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FF09A" w14:textId="57991F60" w:rsidR="00C301E2" w:rsidRPr="004D4D07" w:rsidRDefault="00C301E2" w:rsidP="00C301E2">
      <w:pPr>
        <w:jc w:val="center"/>
        <w:rPr>
          <w:rFonts w:ascii="GeorgiaPro" w:hAnsi="GeorgiaPro" w:cs="Times New Roman" w:hint="eastAsia"/>
          <w:b/>
          <w:bCs/>
          <w:color w:val="000000"/>
          <w:sz w:val="32"/>
          <w:szCs w:val="32"/>
          <w:bdr w:val="none" w:sz="0" w:space="0" w:color="auto" w:frame="1"/>
        </w:rPr>
      </w:pPr>
      <w:r w:rsidRPr="004D4D07">
        <w:rPr>
          <w:rFonts w:ascii="GeorgiaPro" w:hAnsi="GeorgiaPro" w:cs="Times New Roman"/>
          <w:b/>
          <w:bCs/>
          <w:color w:val="000000"/>
          <w:sz w:val="32"/>
          <w:szCs w:val="32"/>
          <w:bdr w:val="none" w:sz="0" w:space="0" w:color="auto" w:frame="1"/>
        </w:rPr>
        <w:t>Ta</w:t>
      </w:r>
      <w:r w:rsidR="00F021A2" w:rsidRPr="004D4D07">
        <w:rPr>
          <w:rFonts w:ascii="GeorgiaPro" w:hAnsi="GeorgiaPro" w:cs="Times New Roman"/>
          <w:b/>
          <w:bCs/>
          <w:color w:val="000000"/>
          <w:sz w:val="32"/>
          <w:szCs w:val="32"/>
          <w:bdr w:val="none" w:sz="0" w:space="0" w:color="auto" w:frame="1"/>
        </w:rPr>
        <w:t>rte</w:t>
      </w:r>
      <w:r w:rsidRPr="004D4D07">
        <w:rPr>
          <w:rFonts w:ascii="GeorgiaPro" w:hAnsi="GeorgiaPro" w:cs="Times New Roman"/>
          <w:b/>
          <w:bCs/>
          <w:color w:val="000000"/>
          <w:sz w:val="32"/>
          <w:szCs w:val="32"/>
          <w:bdr w:val="none" w:sz="0" w:space="0" w:color="auto" w:frame="1"/>
        </w:rPr>
        <w:t xml:space="preserve"> aux noix</w:t>
      </w:r>
    </w:p>
    <w:p w14:paraId="1DBE1ADD" w14:textId="77777777" w:rsidR="00C301E2" w:rsidRDefault="00C301E2" w:rsidP="00C301E2">
      <w:pPr>
        <w:jc w:val="center"/>
        <w:rPr>
          <w:rFonts w:ascii="GeorgiaPro" w:hAnsi="GeorgiaPro" w:cs="Times New Roman"/>
          <w:color w:val="000000"/>
          <w:sz w:val="27"/>
          <w:szCs w:val="27"/>
        </w:rPr>
      </w:pPr>
    </w:p>
    <w:p w14:paraId="2145A445" w14:textId="77777777" w:rsidR="004D4D07" w:rsidRPr="00C301E2" w:rsidRDefault="004D4D07" w:rsidP="00C301E2">
      <w:pPr>
        <w:jc w:val="center"/>
        <w:rPr>
          <w:rFonts w:ascii="GeorgiaPro" w:hAnsi="GeorgiaPro" w:cs="Times New Roman"/>
          <w:color w:val="000000"/>
          <w:sz w:val="27"/>
          <w:szCs w:val="27"/>
        </w:rPr>
      </w:pPr>
    </w:p>
    <w:p w14:paraId="07BBB792" w14:textId="55559251" w:rsidR="004D4D07" w:rsidRDefault="004D4D07" w:rsidP="00C301E2">
      <w:pPr>
        <w:jc w:val="both"/>
        <w:rPr>
          <w:rFonts w:ascii="GeorgiaPro" w:hAnsi="GeorgiaPro" w:cs="Times New Roman"/>
          <w:color w:val="000000"/>
        </w:rPr>
      </w:pPr>
      <w:r>
        <w:rPr>
          <w:rFonts w:ascii="GeorgiaPro" w:hAnsi="GeorgiaPro" w:cs="Times New Roman"/>
          <w:color w:val="000000"/>
        </w:rPr>
        <w:t xml:space="preserve">- </w:t>
      </w:r>
      <w:r w:rsidR="00C301E2" w:rsidRPr="00C301E2">
        <w:rPr>
          <w:rFonts w:ascii="GeorgiaPro" w:hAnsi="GeorgiaPro" w:cs="Times New Roman"/>
          <w:color w:val="000000"/>
        </w:rPr>
        <w:t xml:space="preserve">250 g de cerneaux de noix </w:t>
      </w:r>
    </w:p>
    <w:p w14:paraId="4CC3CE7E" w14:textId="77777777" w:rsidR="004D4D07" w:rsidRDefault="00C301E2" w:rsidP="00C301E2">
      <w:pPr>
        <w:jc w:val="both"/>
        <w:rPr>
          <w:rFonts w:ascii="GeorgiaPro" w:hAnsi="GeorgiaPro" w:cs="Times New Roman"/>
          <w:color w:val="000000"/>
        </w:rPr>
      </w:pPr>
      <w:r w:rsidRPr="00C301E2">
        <w:rPr>
          <w:rFonts w:ascii="GeorgiaPro" w:hAnsi="GeorgiaPro" w:cs="Times New Roman"/>
          <w:color w:val="000000"/>
        </w:rPr>
        <w:t xml:space="preserve">- 80 g de crème fraîche </w:t>
      </w:r>
    </w:p>
    <w:p w14:paraId="3203A86D" w14:textId="77777777" w:rsidR="004D4D07" w:rsidRDefault="00C301E2" w:rsidP="00C301E2">
      <w:pPr>
        <w:jc w:val="both"/>
        <w:rPr>
          <w:rFonts w:ascii="GeorgiaPro" w:hAnsi="GeorgiaPro" w:cs="Times New Roman"/>
          <w:color w:val="000000"/>
        </w:rPr>
      </w:pPr>
      <w:r w:rsidRPr="00C301E2">
        <w:rPr>
          <w:rFonts w:ascii="GeorgiaPro" w:hAnsi="GeorgiaPro" w:cs="Times New Roman"/>
          <w:color w:val="000000"/>
        </w:rPr>
        <w:t xml:space="preserve">- 120 g de </w:t>
      </w:r>
      <w:bookmarkStart w:id="0" w:name="_GoBack"/>
      <w:bookmarkEnd w:id="0"/>
      <w:r w:rsidRPr="00C301E2">
        <w:rPr>
          <w:rFonts w:ascii="GeorgiaPro" w:hAnsi="GeorgiaPro" w:cs="Times New Roman"/>
          <w:color w:val="000000"/>
        </w:rPr>
        <w:t xml:space="preserve">sucre </w:t>
      </w:r>
    </w:p>
    <w:p w14:paraId="15402769" w14:textId="77777777" w:rsidR="004D4D07" w:rsidRDefault="00C301E2" w:rsidP="00C301E2">
      <w:pPr>
        <w:jc w:val="both"/>
        <w:rPr>
          <w:rFonts w:ascii="GeorgiaPro" w:hAnsi="GeorgiaPro" w:cs="Times New Roman"/>
          <w:color w:val="000000"/>
        </w:rPr>
      </w:pPr>
      <w:r w:rsidRPr="00C301E2">
        <w:rPr>
          <w:rFonts w:ascii="GeorgiaPro" w:hAnsi="GeorgiaPro" w:cs="Times New Roman"/>
          <w:color w:val="000000"/>
        </w:rPr>
        <w:t xml:space="preserve">- 2 œufs </w:t>
      </w:r>
    </w:p>
    <w:p w14:paraId="449B62E6" w14:textId="77777777" w:rsidR="004D4D07" w:rsidRDefault="004D4D07" w:rsidP="00C301E2">
      <w:pPr>
        <w:jc w:val="both"/>
        <w:rPr>
          <w:rFonts w:ascii="GeorgiaPro" w:hAnsi="GeorgiaPro" w:cs="Times New Roman"/>
          <w:color w:val="000000"/>
        </w:rPr>
      </w:pPr>
    </w:p>
    <w:p w14:paraId="182DF669" w14:textId="4BF46BD0" w:rsidR="004D4D07" w:rsidRDefault="00C301E2" w:rsidP="00C301E2">
      <w:pPr>
        <w:jc w:val="both"/>
        <w:rPr>
          <w:rFonts w:ascii="GeorgiaPro" w:hAnsi="GeorgiaPro" w:cs="Times New Roman"/>
          <w:color w:val="000000"/>
        </w:rPr>
      </w:pPr>
      <w:r w:rsidRPr="00C301E2">
        <w:rPr>
          <w:rFonts w:ascii="GeorgiaPro" w:hAnsi="GeorgiaPro" w:cs="Times New Roman"/>
          <w:color w:val="000000"/>
        </w:rPr>
        <w:t xml:space="preserve">Pour la pâte : 200 g de farine - 100 g de beurre - 30 g de sucre - 1 jaune d’œuf - 4 </w:t>
      </w:r>
      <w:proofErr w:type="spellStart"/>
      <w:r w:rsidRPr="00C301E2">
        <w:rPr>
          <w:rFonts w:ascii="GeorgiaPro" w:hAnsi="GeorgiaPro" w:cs="Times New Roman"/>
          <w:color w:val="000000"/>
        </w:rPr>
        <w:t>cuil</w:t>
      </w:r>
      <w:proofErr w:type="spellEnd"/>
      <w:r w:rsidRPr="00C301E2">
        <w:rPr>
          <w:rFonts w:ascii="GeorgiaPro" w:hAnsi="GeorgiaPro" w:cs="Times New Roman"/>
          <w:color w:val="000000"/>
        </w:rPr>
        <w:t xml:space="preserve">. à soupe d’eau </w:t>
      </w:r>
    </w:p>
    <w:p w14:paraId="3D02CA66" w14:textId="77777777" w:rsidR="004D4D07" w:rsidRDefault="004D4D07" w:rsidP="00C301E2">
      <w:pPr>
        <w:jc w:val="both"/>
        <w:rPr>
          <w:rFonts w:ascii="GeorgiaPro" w:hAnsi="GeorgiaPro" w:cs="Times New Roman"/>
          <w:color w:val="000000"/>
        </w:rPr>
      </w:pPr>
    </w:p>
    <w:p w14:paraId="21195EBD" w14:textId="3652E05A" w:rsidR="00C301E2" w:rsidRDefault="00C301E2" w:rsidP="00C301E2">
      <w:pPr>
        <w:jc w:val="both"/>
        <w:rPr>
          <w:rFonts w:ascii="GeorgiaPro" w:hAnsi="GeorgiaPro" w:cs="Times New Roman" w:hint="eastAsia"/>
          <w:color w:val="000000"/>
        </w:rPr>
      </w:pPr>
      <w:r w:rsidRPr="00C301E2">
        <w:rPr>
          <w:rFonts w:ascii="GeorgiaPro" w:hAnsi="GeorgiaPro" w:cs="Times New Roman"/>
          <w:color w:val="000000"/>
        </w:rPr>
        <w:t xml:space="preserve">Pour le glaçage : 150 g de sucre glace - 3 </w:t>
      </w:r>
      <w:proofErr w:type="spellStart"/>
      <w:r w:rsidRPr="00C301E2">
        <w:rPr>
          <w:rFonts w:ascii="GeorgiaPro" w:hAnsi="GeorgiaPro" w:cs="Times New Roman"/>
          <w:color w:val="000000"/>
        </w:rPr>
        <w:t>cuil</w:t>
      </w:r>
      <w:proofErr w:type="spellEnd"/>
      <w:r w:rsidRPr="00C301E2">
        <w:rPr>
          <w:rFonts w:ascii="GeorgiaPro" w:hAnsi="GeorgiaPro" w:cs="Times New Roman"/>
          <w:color w:val="000000"/>
        </w:rPr>
        <w:t>. à soupe de rhum</w:t>
      </w:r>
    </w:p>
    <w:p w14:paraId="655432F4" w14:textId="77777777" w:rsidR="00C301E2" w:rsidRPr="00C301E2" w:rsidRDefault="00C301E2" w:rsidP="00C301E2">
      <w:pPr>
        <w:jc w:val="both"/>
        <w:rPr>
          <w:rFonts w:ascii="GeorgiaPro" w:hAnsi="GeorgiaPro" w:cs="Times New Roman" w:hint="eastAsia"/>
          <w:color w:val="000000"/>
        </w:rPr>
      </w:pPr>
    </w:p>
    <w:p w14:paraId="6A33A09E"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Mettez la farine, le beurre coupé en morceaux et le sucre dans le bol d’un robot, puis mixez jusqu’à ce que le mélange soit sableux. Ajoutez le jaune d’œuf et l’eau, et mixez par à-coups jusqu’à ce que la pâte forme une boule.</w:t>
      </w:r>
      <w:r w:rsidR="00C61830">
        <w:rPr>
          <w:rFonts w:ascii="GeorgiaPro" w:hAnsi="GeorgiaPro" w:cs="Times New Roman"/>
          <w:color w:val="000000"/>
        </w:rPr>
        <w:t xml:space="preserve"> </w:t>
      </w:r>
      <w:r w:rsidRPr="00C301E2">
        <w:rPr>
          <w:rFonts w:ascii="GeorgiaPro" w:hAnsi="GeorgiaPro" w:cs="Times New Roman"/>
          <w:color w:val="000000"/>
        </w:rPr>
        <w:t>Mettez-la au frais pendant 1 h.</w:t>
      </w:r>
    </w:p>
    <w:p w14:paraId="59A5AF67"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Préchauffez le four à th.6/180°.</w:t>
      </w:r>
    </w:p>
    <w:p w14:paraId="4446F2BC"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Beurrez un moule à tarte et étalez la pâte dedans.</w:t>
      </w:r>
    </w:p>
    <w:p w14:paraId="70DAFAD9"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Mettez les cerneaux de noix avec le sucre dans le bol du robot et mixez grossièrement.</w:t>
      </w:r>
    </w:p>
    <w:p w14:paraId="1BD64DE5"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Ajoutez les œufs entiers et la crème, mixez rapidement et versez ce mélange sur la pâte.</w:t>
      </w:r>
    </w:p>
    <w:p w14:paraId="077715CC"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Faites cuire 30 mn environ dans le four.</w:t>
      </w:r>
    </w:p>
    <w:p w14:paraId="7E8BF126" w14:textId="77777777" w:rsidR="00C301E2" w:rsidRPr="00C301E2" w:rsidRDefault="00C301E2" w:rsidP="00C301E2">
      <w:pPr>
        <w:spacing w:after="150"/>
        <w:jc w:val="both"/>
        <w:rPr>
          <w:rFonts w:ascii="GeorgiaPro" w:hAnsi="GeorgiaPro" w:cs="Times New Roman" w:hint="eastAsia"/>
          <w:color w:val="000000"/>
        </w:rPr>
      </w:pPr>
      <w:r w:rsidRPr="00C301E2">
        <w:rPr>
          <w:rFonts w:ascii="GeorgiaPro" w:hAnsi="GeorgiaPro" w:cs="Times New Roman"/>
          <w:color w:val="000000"/>
        </w:rPr>
        <w:t>Au terme de la cuisson, démoulez la tarte et laissez-la refroidir sur une grille, puis versez le rhum sur le sucre glace, délayez et répartissez le mélange sur la tarte.</w:t>
      </w:r>
    </w:p>
    <w:p w14:paraId="59AF27EE" w14:textId="77777777" w:rsidR="00C301E2" w:rsidRPr="00C301E2" w:rsidRDefault="00C301E2" w:rsidP="00C301E2">
      <w:pPr>
        <w:spacing w:after="150"/>
        <w:jc w:val="both"/>
        <w:rPr>
          <w:rFonts w:ascii="GeorgiaPro" w:hAnsi="GeorgiaPro" w:cs="Times New Roman" w:hint="eastAsia"/>
          <w:color w:val="000000"/>
        </w:rPr>
      </w:pPr>
    </w:p>
    <w:p w14:paraId="2F9BA94F" w14:textId="77777777" w:rsidR="00C301E2" w:rsidRPr="00C301E2" w:rsidRDefault="00C301E2" w:rsidP="00C301E2">
      <w:pPr>
        <w:spacing w:after="150"/>
        <w:jc w:val="both"/>
        <w:rPr>
          <w:rFonts w:ascii="GeorgiaPro" w:hAnsi="GeorgiaPro" w:cs="Times New Roman" w:hint="eastAsia"/>
          <w:color w:val="000000"/>
        </w:rPr>
      </w:pPr>
    </w:p>
    <w:sectPr w:rsidR="00C301E2" w:rsidRPr="00C301E2" w:rsidSect="0085433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30055E63"/>
    <w:multiLevelType w:val="multilevel"/>
    <w:tmpl w:val="A9C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71C5C"/>
    <w:multiLevelType w:val="multilevel"/>
    <w:tmpl w:val="5DFC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1E"/>
    <w:rsid w:val="00233E14"/>
    <w:rsid w:val="00272E1E"/>
    <w:rsid w:val="004D4D07"/>
    <w:rsid w:val="0085433A"/>
    <w:rsid w:val="00C301E2"/>
    <w:rsid w:val="00C61830"/>
    <w:rsid w:val="00DA5CBF"/>
    <w:rsid w:val="00ED4E5A"/>
    <w:rsid w:val="00F021A2"/>
    <w:rsid w:val="00FD4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EEF2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2E1E"/>
    <w:pPr>
      <w:spacing w:before="100" w:beforeAutospacing="1" w:after="100" w:afterAutospacing="1"/>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272E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2E1E"/>
    <w:rPr>
      <w:rFonts w:ascii="Lucida Grande" w:hAnsi="Lucida Grande" w:cs="Lucida Grande"/>
      <w:sz w:val="18"/>
      <w:szCs w:val="18"/>
      <w:lang w:val="fr-FR"/>
    </w:rPr>
  </w:style>
  <w:style w:type="character" w:customStyle="1" w:styleId="apple-converted-space">
    <w:name w:val="apple-converted-space"/>
    <w:basedOn w:val="Policepardfaut"/>
    <w:rsid w:val="00272E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72E1E"/>
    <w:pPr>
      <w:spacing w:before="100" w:beforeAutospacing="1" w:after="100" w:afterAutospacing="1"/>
    </w:pPr>
    <w:rPr>
      <w:rFonts w:ascii="Times New Roman" w:hAnsi="Times New Roman" w:cs="Times New Roman"/>
      <w:sz w:val="20"/>
      <w:szCs w:val="20"/>
    </w:rPr>
  </w:style>
  <w:style w:type="paragraph" w:styleId="Textedebulles">
    <w:name w:val="Balloon Text"/>
    <w:basedOn w:val="Normal"/>
    <w:link w:val="TextedebullesCar"/>
    <w:uiPriority w:val="99"/>
    <w:semiHidden/>
    <w:unhideWhenUsed/>
    <w:rsid w:val="00272E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2E1E"/>
    <w:rPr>
      <w:rFonts w:ascii="Lucida Grande" w:hAnsi="Lucida Grande" w:cs="Lucida Grande"/>
      <w:sz w:val="18"/>
      <w:szCs w:val="18"/>
      <w:lang w:val="fr-FR"/>
    </w:rPr>
  </w:style>
  <w:style w:type="character" w:customStyle="1" w:styleId="apple-converted-space">
    <w:name w:val="apple-converted-space"/>
    <w:basedOn w:val="Policepardfaut"/>
    <w:rsid w:val="0027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5674">
      <w:bodyDiv w:val="1"/>
      <w:marLeft w:val="0"/>
      <w:marRight w:val="0"/>
      <w:marTop w:val="0"/>
      <w:marBottom w:val="0"/>
      <w:divBdr>
        <w:top w:val="none" w:sz="0" w:space="0" w:color="auto"/>
        <w:left w:val="none" w:sz="0" w:space="0" w:color="auto"/>
        <w:bottom w:val="none" w:sz="0" w:space="0" w:color="auto"/>
        <w:right w:val="none" w:sz="0" w:space="0" w:color="auto"/>
      </w:divBdr>
    </w:div>
    <w:div w:id="705838975">
      <w:bodyDiv w:val="1"/>
      <w:marLeft w:val="0"/>
      <w:marRight w:val="0"/>
      <w:marTop w:val="0"/>
      <w:marBottom w:val="0"/>
      <w:divBdr>
        <w:top w:val="none" w:sz="0" w:space="0" w:color="auto"/>
        <w:left w:val="none" w:sz="0" w:space="0" w:color="auto"/>
        <w:bottom w:val="none" w:sz="0" w:space="0" w:color="auto"/>
        <w:right w:val="none" w:sz="0" w:space="0" w:color="auto"/>
      </w:divBdr>
    </w:div>
    <w:div w:id="906459538">
      <w:bodyDiv w:val="1"/>
      <w:marLeft w:val="0"/>
      <w:marRight w:val="0"/>
      <w:marTop w:val="0"/>
      <w:marBottom w:val="0"/>
      <w:divBdr>
        <w:top w:val="none" w:sz="0" w:space="0" w:color="auto"/>
        <w:left w:val="none" w:sz="0" w:space="0" w:color="auto"/>
        <w:bottom w:val="none" w:sz="0" w:space="0" w:color="auto"/>
        <w:right w:val="none" w:sz="0" w:space="0" w:color="auto"/>
      </w:divBdr>
    </w:div>
    <w:div w:id="1298802869">
      <w:bodyDiv w:val="1"/>
      <w:marLeft w:val="0"/>
      <w:marRight w:val="0"/>
      <w:marTop w:val="0"/>
      <w:marBottom w:val="0"/>
      <w:divBdr>
        <w:top w:val="none" w:sz="0" w:space="0" w:color="auto"/>
        <w:left w:val="none" w:sz="0" w:space="0" w:color="auto"/>
        <w:bottom w:val="none" w:sz="0" w:space="0" w:color="auto"/>
        <w:right w:val="none" w:sz="0" w:space="0" w:color="auto"/>
      </w:divBdr>
    </w:div>
    <w:div w:id="1847671405">
      <w:bodyDiv w:val="1"/>
      <w:marLeft w:val="0"/>
      <w:marRight w:val="0"/>
      <w:marTop w:val="0"/>
      <w:marBottom w:val="0"/>
      <w:divBdr>
        <w:top w:val="none" w:sz="0" w:space="0" w:color="auto"/>
        <w:left w:val="none" w:sz="0" w:space="0" w:color="auto"/>
        <w:bottom w:val="none" w:sz="0" w:space="0" w:color="auto"/>
        <w:right w:val="none" w:sz="0" w:space="0" w:color="auto"/>
      </w:divBdr>
    </w:div>
    <w:div w:id="19761387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851</Characters>
  <Application>Microsoft Macintosh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2</cp:revision>
  <dcterms:created xsi:type="dcterms:W3CDTF">2020-04-17T16:10:00Z</dcterms:created>
  <dcterms:modified xsi:type="dcterms:W3CDTF">2020-04-17T16:10:00Z</dcterms:modified>
</cp:coreProperties>
</file>